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EE" w:rsidRPr="000541B7" w:rsidRDefault="00AD2C79">
      <w:pPr>
        <w:spacing w:before="53" w:line="280" w:lineRule="exact"/>
        <w:ind w:left="226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8.35pt;margin-top:651.3pt;width:44.65pt;height:25.45pt;z-index:-25166028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Theme="minorHAnsi" w:hAnsiTheme="minorHAnsi"/>
        </w:rPr>
        <w:pict>
          <v:shape id="_x0000_s1028" type="#_x0000_t75" style="position:absolute;left:0;text-align:left;margin-left:29.95pt;margin-top:117.65pt;width:36.2pt;height:29.2pt;z-index:-251659264;mso-position-horizontal-relative:page">
            <v:imagedata r:id="rId8" o:title=""/>
            <w10:wrap anchorx="page"/>
          </v:shape>
        </w:pict>
      </w:r>
      <w:r>
        <w:rPr>
          <w:rFonts w:asciiTheme="minorHAnsi" w:hAnsiTheme="minorHAnsi"/>
        </w:rPr>
        <w:pict>
          <v:shape id="_x0000_s1027" type="#_x0000_t75" style="position:absolute;left:0;text-align:left;margin-left:30pt;margin-top:501.15pt;width:44.65pt;height:38.9pt;z-index:-251658240;mso-position-horizontal-relative:page">
            <v:imagedata r:id="rId9" o:title=""/>
            <w10:wrap anchorx="page"/>
          </v:shape>
        </w:pict>
      </w:r>
      <w:r>
        <w:rPr>
          <w:rFonts w:asciiTheme="minorHAnsi" w:hAnsiTheme="minorHAnsi"/>
        </w:rPr>
        <w:pict>
          <v:shape id="_x0000_s1026" type="#_x0000_t75" style="position:absolute;left:0;text-align:left;margin-left:42.95pt;margin-top:369.35pt;width:23.05pt;height:36pt;z-index:-251657216;mso-position-horizontal-relative:page">
            <v:imagedata r:id="rId10" o:title=""/>
            <w10:wrap anchorx="page"/>
          </v:shape>
        </w:pict>
      </w:r>
    </w:p>
    <w:p w:rsidR="00DD7BEE" w:rsidRPr="000541B7" w:rsidRDefault="00DD7BEE">
      <w:pPr>
        <w:spacing w:line="200" w:lineRule="exact"/>
        <w:rPr>
          <w:rFonts w:asciiTheme="minorHAnsi" w:hAnsiTheme="minorHAnsi"/>
        </w:rPr>
      </w:pPr>
    </w:p>
    <w:p w:rsidR="00DD7BEE" w:rsidRPr="000541B7" w:rsidRDefault="00DD7BEE">
      <w:pPr>
        <w:spacing w:before="6" w:line="220" w:lineRule="exact"/>
        <w:rPr>
          <w:rFonts w:asciiTheme="minorHAnsi" w:hAnsiTheme="minorHAnsi"/>
          <w:sz w:val="22"/>
          <w:szCs w:val="22"/>
        </w:rPr>
      </w:pPr>
    </w:p>
    <w:tbl>
      <w:tblPr>
        <w:tblW w:w="15912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2361"/>
        <w:gridCol w:w="3970"/>
        <w:gridCol w:w="2731"/>
        <w:gridCol w:w="2731"/>
        <w:gridCol w:w="2731"/>
      </w:tblGrid>
      <w:tr w:rsidR="00A31C30" w:rsidRPr="000541B7" w:rsidTr="00A31C30">
        <w:trPr>
          <w:trHeight w:hRule="exact" w:val="814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CC"/>
          </w:tcPr>
          <w:p w:rsidR="00A31C30" w:rsidRPr="000541B7" w:rsidRDefault="00A31C30">
            <w:pPr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CC"/>
          </w:tcPr>
          <w:p w:rsidR="00A31C30" w:rsidRPr="00C9380E" w:rsidRDefault="00A31C30" w:rsidP="00C9380E">
            <w:pPr>
              <w:ind w:left="471"/>
              <w:rPr>
                <w:rFonts w:asciiTheme="minorHAnsi" w:eastAsia="Comic Sans MS" w:hAnsiTheme="minorHAnsi" w:cs="Comic Sans MS"/>
                <w:b/>
                <w:spacing w:val="-1"/>
                <w:sz w:val="22"/>
                <w:szCs w:val="16"/>
              </w:rPr>
            </w:pPr>
          </w:p>
          <w:p w:rsidR="00A31C30" w:rsidRPr="00C9380E" w:rsidRDefault="00A31C30" w:rsidP="00C9380E">
            <w:pPr>
              <w:ind w:left="66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C9380E">
              <w:rPr>
                <w:rFonts w:asciiTheme="minorHAnsi" w:eastAsia="Comic Sans MS" w:hAnsiTheme="minorHAnsi" w:cs="Comic Sans MS"/>
                <w:b/>
                <w:spacing w:val="-1"/>
                <w:sz w:val="36"/>
                <w:szCs w:val="16"/>
              </w:rPr>
              <w:t>Science S</w:t>
            </w:r>
            <w:r w:rsidRPr="00C9380E">
              <w:rPr>
                <w:rFonts w:asciiTheme="minorHAnsi" w:eastAsia="Comic Sans MS" w:hAnsiTheme="minorHAnsi" w:cs="Comic Sans MS"/>
                <w:b/>
                <w:sz w:val="36"/>
                <w:szCs w:val="16"/>
              </w:rPr>
              <w:t>ki</w:t>
            </w:r>
            <w:r w:rsidRPr="00C9380E">
              <w:rPr>
                <w:rFonts w:asciiTheme="minorHAnsi" w:eastAsia="Comic Sans MS" w:hAnsiTheme="minorHAnsi" w:cs="Comic Sans MS"/>
                <w:b/>
                <w:spacing w:val="-1"/>
                <w:sz w:val="36"/>
                <w:szCs w:val="16"/>
              </w:rPr>
              <w:t>l</w:t>
            </w:r>
            <w:r w:rsidRPr="00C9380E">
              <w:rPr>
                <w:rFonts w:asciiTheme="minorHAnsi" w:eastAsia="Comic Sans MS" w:hAnsiTheme="minorHAnsi" w:cs="Comic Sans MS"/>
                <w:b/>
                <w:sz w:val="36"/>
                <w:szCs w:val="16"/>
              </w:rPr>
              <w:t>l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CC"/>
          </w:tcPr>
          <w:p w:rsidR="00B72EC3" w:rsidRPr="00C9380E" w:rsidRDefault="00B72EC3" w:rsidP="00B72EC3">
            <w:pPr>
              <w:spacing w:line="200" w:lineRule="exact"/>
              <w:ind w:left="217" w:right="175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C9380E">
              <w:rPr>
                <w:rFonts w:asciiTheme="minorHAnsi" w:eastAsia="Comic Sans MS" w:hAnsiTheme="minorHAnsi" w:cs="Comic Sans MS"/>
                <w:b/>
                <w:sz w:val="22"/>
                <w:szCs w:val="16"/>
              </w:rPr>
              <w:t>Y</w:t>
            </w:r>
            <w:r w:rsidRPr="00C9380E">
              <w:rPr>
                <w:rFonts w:asciiTheme="minorHAnsi" w:eastAsia="Comic Sans MS" w:hAnsiTheme="minorHAnsi" w:cs="Comic Sans MS"/>
                <w:b/>
                <w:spacing w:val="-1"/>
                <w:sz w:val="22"/>
                <w:szCs w:val="16"/>
              </w:rPr>
              <w:t>ea</w:t>
            </w:r>
            <w:r w:rsidRPr="00C9380E">
              <w:rPr>
                <w:rFonts w:asciiTheme="minorHAnsi" w:eastAsia="Comic Sans MS" w:hAnsiTheme="minorHAnsi" w:cs="Comic Sans MS"/>
                <w:b/>
                <w:sz w:val="22"/>
                <w:szCs w:val="16"/>
              </w:rPr>
              <w:t>r 5</w:t>
            </w:r>
            <w:r w:rsidRPr="00C9380E">
              <w:rPr>
                <w:rFonts w:asciiTheme="minorHAnsi" w:eastAsia="Comic Sans MS" w:hAnsiTheme="minorHAnsi" w:cs="Comic Sans MS"/>
                <w:b/>
                <w:spacing w:val="-2"/>
                <w:sz w:val="22"/>
                <w:szCs w:val="16"/>
              </w:rPr>
              <w:t xml:space="preserve"> </w:t>
            </w:r>
            <w:r w:rsidRPr="00C9380E">
              <w:rPr>
                <w:rFonts w:asciiTheme="minorHAnsi" w:eastAsia="Comic Sans MS" w:hAnsiTheme="minorHAnsi" w:cs="Comic Sans MS"/>
                <w:b/>
                <w:sz w:val="22"/>
                <w:szCs w:val="16"/>
              </w:rPr>
              <w:t>&amp; 6</w:t>
            </w:r>
          </w:p>
          <w:p w:rsidR="00A31C30" w:rsidRPr="00C9380E" w:rsidRDefault="00B72EC3" w:rsidP="00B72EC3">
            <w:pPr>
              <w:ind w:left="114" w:right="170"/>
              <w:jc w:val="center"/>
              <w:rPr>
                <w:rFonts w:asciiTheme="minorHAnsi" w:eastAsia="Comic Sans MS" w:hAnsiTheme="minorHAnsi" w:cs="Comic Sans MS"/>
                <w:i/>
                <w:sz w:val="22"/>
                <w:szCs w:val="16"/>
              </w:rPr>
            </w:pP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M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o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re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 xml:space="preserve"> 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in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de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p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e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n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de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n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c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 xml:space="preserve">e 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a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nd m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o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re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 xml:space="preserve"> 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1"/>
                <w:sz w:val="22"/>
                <w:szCs w:val="16"/>
              </w:rPr>
              <w:t>s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y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1"/>
                <w:sz w:val="22"/>
                <w:szCs w:val="16"/>
              </w:rPr>
              <w:t>st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e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m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3"/>
                <w:sz w:val="22"/>
                <w:szCs w:val="16"/>
              </w:rPr>
              <w:t>a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1"/>
                <w:sz w:val="22"/>
                <w:szCs w:val="16"/>
              </w:rPr>
              <w:t>t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ic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B72EC3" w:rsidRPr="00B72EC3" w:rsidRDefault="00B72EC3" w:rsidP="00C9380E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</w:p>
          <w:p w:rsidR="00A31C30" w:rsidRPr="00B72EC3" w:rsidRDefault="00A31C30" w:rsidP="00C9380E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  <w:r w:rsidRPr="00B72EC3"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  <w:t>EMERGING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:rsidR="00B72EC3" w:rsidRPr="00B72EC3" w:rsidRDefault="00B72EC3" w:rsidP="00C9380E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</w:p>
          <w:p w:rsidR="00A31C30" w:rsidRPr="00B72EC3" w:rsidRDefault="00A31C30" w:rsidP="00C9380E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  <w:r w:rsidRPr="00B72EC3"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  <w:t>EXPECTED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B72EC3" w:rsidRPr="00B72EC3" w:rsidRDefault="00B72EC3" w:rsidP="00C9380E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</w:p>
          <w:p w:rsidR="00A31C30" w:rsidRPr="00B72EC3" w:rsidRDefault="00A31C30" w:rsidP="00C9380E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  <w:r w:rsidRPr="00B72EC3"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  <w:t>EXCEEDING</w:t>
            </w:r>
          </w:p>
        </w:tc>
      </w:tr>
      <w:tr w:rsidR="000C2B79" w:rsidRPr="000541B7" w:rsidTr="00783EE8">
        <w:trPr>
          <w:trHeight w:hRule="exact" w:val="696"/>
        </w:trPr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AD2C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noProof/>
                <w:spacing w:val="-1"/>
                <w:sz w:val="24"/>
                <w:szCs w:val="24"/>
                <w:lang w:val="en-GB" w:eastAsia="en-GB"/>
              </w:rPr>
              <w:pict>
                <v:rect id="_x0000_s1070" style="position:absolute;left:0;text-align:left;margin-left:5.75pt;margin-top:8.4pt;width:46.3pt;height:38.7pt;z-index:251710464" strokecolor="white [3212]"/>
              </w:pict>
            </w: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Pr="000541B7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sz w:val="24"/>
                <w:szCs w:val="24"/>
              </w:rPr>
            </w:pP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A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s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ki</w:t>
            </w:r>
            <w:r w:rsidRPr="000541B7">
              <w:rPr>
                <w:rFonts w:asciiTheme="minorHAnsi" w:eastAsia="Comic Sans MS" w:hAnsiTheme="minorHAnsi" w:cs="Comic Sans MS"/>
                <w:b/>
                <w:spacing w:val="-3"/>
                <w:sz w:val="24"/>
                <w:szCs w:val="24"/>
              </w:rPr>
              <w:t>n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g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 xml:space="preserve"> 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t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h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e</w:t>
            </w:r>
          </w:p>
          <w:p w:rsidR="000C2B79" w:rsidRPr="000541B7" w:rsidRDefault="00AD2C79" w:rsidP="00C9380E">
            <w:pPr>
              <w:ind w:left="102"/>
              <w:jc w:val="center"/>
              <w:rPr>
                <w:rFonts w:asciiTheme="minorHAnsi" w:eastAsia="Comic Sans MS" w:hAnsiTheme="minorHAnsi" w:cs="Comic Sans MS"/>
                <w:sz w:val="16"/>
                <w:szCs w:val="16"/>
              </w:rPr>
            </w:pPr>
            <w:r>
              <w:rPr>
                <w:rFonts w:asciiTheme="minorHAnsi" w:eastAsia="Comic Sans MS" w:hAnsiTheme="minorHAnsi" w:cs="Comic Sans MS"/>
                <w:b/>
                <w:noProof/>
                <w:sz w:val="24"/>
                <w:szCs w:val="24"/>
                <w:lang w:val="en-GB" w:eastAsia="en-GB"/>
              </w:rPr>
              <w:pict>
                <v:rect id="_x0000_s1069" style="position:absolute;left:0;text-align:left;margin-left:13.4pt;margin-top:170.7pt;width:38.65pt;height:45.4pt;z-index:251709440" strokecolor="white [3212]"/>
              </w:pict>
            </w:r>
            <w:r w:rsidR="000C2B79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q</w:t>
            </w:r>
            <w:r w:rsidR="000C2B79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u</w:t>
            </w:r>
            <w:r w:rsidR="000C2B79"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es</w:t>
            </w:r>
            <w:r w:rsidR="000C2B79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="000C2B79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</w:t>
            </w:r>
            <w:r w:rsidR="000C2B79"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o</w:t>
            </w:r>
            <w:r w:rsidR="000C2B79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ki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2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e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rt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r q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k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ur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fic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q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ns</w:t>
            </w: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</w:tr>
      <w:tr w:rsidR="000C2B79" w:rsidRPr="000541B7" w:rsidTr="00783EE8">
        <w:trPr>
          <w:trHeight w:hRule="exact" w:val="989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Dec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e w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ype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f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nquiry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ede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d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 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ke our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f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nq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iry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y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ut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2B79" w:rsidRPr="000541B7" w:rsidTr="007B655F">
        <w:trPr>
          <w:trHeight w:hRule="exact" w:val="1273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0C2B79" w:rsidRPr="00586626" w:rsidRDefault="000C2B79" w:rsidP="00586626">
            <w:pPr>
              <w:tabs>
                <w:tab w:val="left" w:pos="2361"/>
              </w:tabs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</w:pPr>
          </w:p>
          <w:p w:rsidR="000C2B79" w:rsidRPr="00586626" w:rsidRDefault="000C2B79" w:rsidP="00586626">
            <w:pPr>
              <w:tabs>
                <w:tab w:val="left" w:pos="2361"/>
              </w:tabs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Collec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a:</w:t>
            </w:r>
          </w:p>
          <w:p w:rsidR="000C2B79" w:rsidRPr="00586626" w:rsidRDefault="000C2B79" w:rsidP="00586626">
            <w:pPr>
              <w:tabs>
                <w:tab w:val="left" w:pos="2361"/>
              </w:tabs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re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we m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uri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 xml:space="preserve">g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2"/>
                <w:sz w:val="22"/>
                <w:szCs w:val="16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?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rv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s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mea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ke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m f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 w:right="481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 w:right="481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 w:right="481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</w:tr>
      <w:tr w:rsidR="000C2B79" w:rsidRPr="000541B7" w:rsidTr="00DA72AC">
        <w:trPr>
          <w:trHeight w:hRule="exact" w:val="1287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Collec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a:</w:t>
            </w: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Wh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2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2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ff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ec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 w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 xml:space="preserve">we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re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 xml:space="preserve"> o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2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 xml:space="preserve">g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r m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uri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?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h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p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2B79" w:rsidRPr="000541B7" w:rsidTr="00A427BE">
        <w:trPr>
          <w:trHeight w:hRule="exact" w:val="1127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k 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69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q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 xml:space="preserve"> (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which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co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uld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 xml:space="preserve"> lea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d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o a f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ir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)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o you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ink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X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if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Y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keep…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…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me?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s in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se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)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3B2E82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3B2E82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3B2E82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</w:tr>
      <w:tr w:rsidR="000C2B79" w:rsidRPr="000541B7" w:rsidTr="005A0CD6">
        <w:trPr>
          <w:trHeight w:hRule="exact" w:val="706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3"/>
                <w:sz w:val="22"/>
                <w:szCs w:val="16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t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ink X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e…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ed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ic 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dg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)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2B79" w:rsidRPr="000541B7" w:rsidTr="00F91158">
        <w:trPr>
          <w:trHeight w:hRule="exact" w:val="710"/>
        </w:trPr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Pl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nning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t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47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q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o 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</w:tr>
      <w:tr w:rsidR="000C2B79" w:rsidRPr="000541B7" w:rsidTr="008554CF">
        <w:trPr>
          <w:trHeight w:hRule="exact" w:val="1557"/>
        </w:trPr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0C2B79" w:rsidRPr="000541B7" w:rsidRDefault="00AD2C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noProof/>
                <w:spacing w:val="-1"/>
                <w:sz w:val="24"/>
                <w:szCs w:val="24"/>
                <w:lang w:val="en-GB" w:eastAsia="en-GB"/>
              </w:rPr>
              <w:pict>
                <v:rect id="_x0000_s1076" style="position:absolute;left:0;text-align:left;margin-left:1.4pt;margin-top:115.75pt;width:61.65pt;height:38.7pt;z-index:251719680;mso-position-horizontal-relative:text;mso-position-vertical-relative:text" strokecolor="white [3212]"/>
              </w:pict>
            </w:r>
            <w:r>
              <w:rPr>
                <w:rFonts w:asciiTheme="minorHAnsi" w:eastAsia="Comic Sans MS" w:hAnsiTheme="minorHAnsi" w:cs="Comic Sans MS"/>
                <w:b/>
                <w:noProof/>
                <w:sz w:val="24"/>
                <w:szCs w:val="24"/>
                <w:lang w:val="en-GB" w:eastAsia="en-GB"/>
              </w:rPr>
              <w:pict>
                <v:rect id="_x0000_s1075" style="position:absolute;left:0;text-align:left;margin-left:7.4pt;margin-top:21.65pt;width:44.65pt;height:55.8pt;z-index:251718656" strokecolor="white [3212]"/>
              </w:pict>
            </w:r>
            <w:r w:rsidR="000C2B79"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Collec</w:t>
            </w:r>
            <w:r w:rsidR="000C2B79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="000C2B79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ing</w:t>
            </w:r>
            <w:r w:rsidR="000C2B79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 xml:space="preserve"> </w:t>
            </w:r>
            <w:r w:rsidR="000C2B79"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da</w:t>
            </w:r>
            <w:r w:rsidR="000C2B79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="000C2B79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a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at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de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e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</w:pPr>
            <w:r w:rsidRPr="00586626">
              <w:rPr>
                <w:rFonts w:asciiTheme="minorHAnsi" w:hAnsiTheme="minorHAnsi"/>
                <w:color w:val="E26C09"/>
                <w:spacing w:val="6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av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…</w:t>
            </w:r>
          </w:p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</w:pPr>
          </w:p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av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me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ured …</w:t>
            </w:r>
          </w:p>
          <w:p w:rsidR="000C2B79" w:rsidRPr="00586626" w:rsidRDefault="000C2B79" w:rsidP="00EB09CC">
            <w:pPr>
              <w:ind w:left="90" w:hanging="15"/>
              <w:rPr>
                <w:rFonts w:asciiTheme="minorHAnsi" w:eastAsia="Symbol" w:hAnsiTheme="minorHAnsi" w:cs="Symbol"/>
                <w:color w:val="E26C09"/>
                <w:sz w:val="22"/>
                <w:szCs w:val="22"/>
              </w:rPr>
            </w:pPr>
          </w:p>
          <w:p w:rsidR="000C2B79" w:rsidRPr="00586626" w:rsidRDefault="000C2B79" w:rsidP="00EB09CC">
            <w:pPr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(A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cc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ur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)</w:t>
            </w: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 w:right="156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 w:right="156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 w:right="156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</w:tr>
      <w:tr w:rsidR="000C2B79" w:rsidRPr="000541B7" w:rsidTr="008554CF">
        <w:trPr>
          <w:trHeight w:hRule="exact" w:val="2118"/>
        </w:trPr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0C2B79" w:rsidRPr="00586626" w:rsidRDefault="000C2B79" w:rsidP="00586626">
            <w:pPr>
              <w:spacing w:line="22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2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So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rti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 xml:space="preserve">nd 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clas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if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3"/>
                <w:sz w:val="22"/>
                <w:szCs w:val="16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ing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2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 u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47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a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cla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y</w:t>
            </w:r>
          </w:p>
          <w:p w:rsidR="000C2B79" w:rsidRPr="00586626" w:rsidRDefault="000C2B79" w:rsidP="00EB09CC">
            <w:pPr>
              <w:spacing w:line="220" w:lineRule="exact"/>
              <w:ind w:left="90" w:hanging="15"/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</w:pPr>
          </w:p>
          <w:p w:rsidR="000C2B79" w:rsidRPr="00586626" w:rsidRDefault="000C2B79" w:rsidP="00EB09CC">
            <w:pPr>
              <w:spacing w:line="22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 u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a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a b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co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.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co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mp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)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be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cla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ify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al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</w:p>
          <w:p w:rsidR="000C2B79" w:rsidRPr="00586626" w:rsidRDefault="000C2B79" w:rsidP="00EB09CC">
            <w:pPr>
              <w:tabs>
                <w:tab w:val="left" w:pos="800"/>
              </w:tabs>
              <w:ind w:left="90" w:right="305" w:hanging="15"/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</w:pPr>
          </w:p>
          <w:p w:rsidR="000C2B79" w:rsidRPr="00586626" w:rsidRDefault="000C2B79" w:rsidP="00EB09CC">
            <w:pPr>
              <w:tabs>
                <w:tab w:val="left" w:pos="800"/>
              </w:tabs>
              <w:ind w:left="90" w:right="305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eve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lo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ur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e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cla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ify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al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20" w:lineRule="exact"/>
              <w:ind w:left="114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20" w:lineRule="exact"/>
              <w:ind w:left="114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20" w:lineRule="exact"/>
              <w:ind w:left="114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</w:tr>
      <w:tr w:rsidR="000C2B79" w:rsidRPr="000541B7" w:rsidTr="0079112A">
        <w:trPr>
          <w:trHeight w:hRule="exact" w:val="1410"/>
        </w:trPr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Default="00AD2C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noProof/>
                <w:sz w:val="24"/>
                <w:szCs w:val="24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9" type="#_x0000_t32" style="position:absolute;left:0;text-align:left;margin-left:1.4pt;margin-top:1.55pt;width:74pt;height:1pt;flip:x;z-index:251725824;mso-position-horizontal-relative:text;mso-position-vertical-relative:text" o:connectortype="straight"/>
              </w:pict>
            </w: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0C2B79" w:rsidRPr="000541B7" w:rsidRDefault="000C2B79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  <w:proofErr w:type="spellStart"/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An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al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y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s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ing</w:t>
            </w:r>
            <w:proofErr w:type="spellEnd"/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 xml:space="preserve"> da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a 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a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nd 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d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r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a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w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i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ng 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co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cl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u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s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o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ns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No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ing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pa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nd 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la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right="127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m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a in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ur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46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ph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/t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und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lat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 X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Y</w:t>
            </w:r>
          </w:p>
          <w:p w:rsidR="000C2B79" w:rsidRPr="00586626" w:rsidRDefault="000C2B79" w:rsidP="00EB09CC">
            <w:pPr>
              <w:tabs>
                <w:tab w:val="left" w:pos="800"/>
              </w:tabs>
              <w:ind w:left="90" w:right="164" w:hanging="15"/>
              <w:rPr>
                <w:rFonts w:asciiTheme="minorHAnsi" w:eastAsia="Symbol" w:hAnsiTheme="minorHAnsi" w:cs="Symbol"/>
                <w:color w:val="006600"/>
                <w:sz w:val="22"/>
                <w:szCs w:val="22"/>
              </w:rPr>
            </w:pPr>
          </w:p>
          <w:p w:rsidR="000C2B79" w:rsidRPr="00586626" w:rsidRDefault="000C2B79" w:rsidP="00EB09CC">
            <w:pPr>
              <w:tabs>
                <w:tab w:val="left" w:pos="800"/>
              </w:tabs>
              <w:ind w:left="90" w:right="164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(</w:t>
            </w:r>
            <w:proofErr w:type="spellStart"/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.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g</w:t>
            </w:r>
            <w:proofErr w:type="spellEnd"/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.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he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er</w:t>
            </w:r>
            <w:proofErr w:type="spellEnd"/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…</w:t>
            </w:r>
            <w:proofErr w:type="spellStart"/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er</w:t>
            </w:r>
            <w:proofErr w:type="spellEnd"/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…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ru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e: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he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3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4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X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e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)</w:t>
            </w: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</w:pPr>
          </w:p>
        </w:tc>
      </w:tr>
      <w:tr w:rsidR="000C2B79" w:rsidRPr="000541B7" w:rsidTr="0079112A">
        <w:trPr>
          <w:trHeight w:hRule="exact" w:val="1139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Th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 xml:space="preserve">nk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po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ky 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ults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ro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rs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 xml:space="preserve">nd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al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)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n’t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hink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his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uld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n…</w:t>
            </w:r>
          </w:p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</w:pPr>
          </w:p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is is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a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po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ky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.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</w:p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</w:pPr>
          </w:p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ned be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…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2B79" w:rsidRPr="000541B7" w:rsidTr="00044563">
        <w:trPr>
          <w:trHeight w:hRule="exact" w:val="1135"/>
        </w:trPr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gg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4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impr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3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hAnsiTheme="minorHAnsi"/>
                <w:color w:val="006600"/>
                <w:spacing w:val="6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mpr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ov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ur m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48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nd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y</w:t>
            </w:r>
            <w:r w:rsidRPr="00586626">
              <w:rPr>
                <w:rFonts w:asciiTheme="minorHAnsi" w:hAnsiTheme="minorHAnsi"/>
                <w:color w:val="006600"/>
                <w:sz w:val="22"/>
                <w:szCs w:val="22"/>
              </w:rPr>
              <w:t xml:space="preserve">    </w:t>
            </w:r>
            <w:r w:rsidRPr="00586626">
              <w:rPr>
                <w:rFonts w:asciiTheme="minorHAnsi" w:hAnsiTheme="minorHAnsi"/>
                <w:color w:val="006600"/>
                <w:spacing w:val="6"/>
                <w:sz w:val="22"/>
                <w:szCs w:val="22"/>
              </w:rPr>
              <w:t xml:space="preserve"> </w:t>
            </w:r>
          </w:p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hAnsiTheme="minorHAnsi"/>
                <w:color w:val="006600"/>
                <w:spacing w:val="6"/>
                <w:sz w:val="22"/>
                <w:szCs w:val="22"/>
              </w:rPr>
            </w:pPr>
          </w:p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id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uld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d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46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X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e…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2B79" w:rsidRPr="000541B7" w:rsidTr="007C3481">
        <w:trPr>
          <w:trHeight w:hRule="exact" w:val="2115"/>
        </w:trPr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0541B7" w:rsidRDefault="000C2B79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0C2B79" w:rsidRPr="000541B7" w:rsidRDefault="000C2B79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0C2B79" w:rsidRPr="000541B7" w:rsidRDefault="000C2B79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0C2B79" w:rsidRPr="000541B7" w:rsidRDefault="000C2B79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0C2B79" w:rsidRPr="000541B7" w:rsidRDefault="000C2B79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0C2B79" w:rsidRPr="000541B7" w:rsidRDefault="000C2B79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sz w:val="24"/>
                <w:szCs w:val="24"/>
              </w:rPr>
            </w:pP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P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r</w:t>
            </w:r>
            <w:r w:rsidRPr="000541B7">
              <w:rPr>
                <w:rFonts w:asciiTheme="minorHAnsi" w:eastAsia="Comic Sans MS" w:hAnsiTheme="minorHAnsi" w:cs="Comic Sans MS"/>
                <w:b/>
                <w:spacing w:val="-2"/>
                <w:sz w:val="24"/>
                <w:szCs w:val="24"/>
              </w:rPr>
              <w:t>e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s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e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Pr="000541B7">
              <w:rPr>
                <w:rFonts w:asciiTheme="minorHAnsi" w:eastAsia="Comic Sans MS" w:hAnsiTheme="minorHAnsi" w:cs="Comic Sans MS"/>
                <w:b/>
                <w:spacing w:val="-2"/>
                <w:sz w:val="24"/>
                <w:szCs w:val="24"/>
              </w:rPr>
              <w:t>i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ng</w:t>
            </w:r>
          </w:p>
          <w:p w:rsidR="000C2B79" w:rsidRPr="000541B7" w:rsidRDefault="000C2B79" w:rsidP="00C9380E">
            <w:pPr>
              <w:ind w:left="102"/>
              <w:jc w:val="center"/>
              <w:rPr>
                <w:rFonts w:asciiTheme="minorHAnsi" w:eastAsia="Comic Sans MS" w:hAnsiTheme="minorHAnsi" w:cs="Comic Sans MS"/>
                <w:sz w:val="16"/>
                <w:szCs w:val="16"/>
              </w:rPr>
            </w:pP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fin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d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in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g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s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:rsidR="000C2B79" w:rsidRPr="00586626" w:rsidRDefault="000C2B79" w:rsidP="00586626">
            <w:pPr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</w:pPr>
          </w:p>
          <w:p w:rsidR="000C2B79" w:rsidRPr="00586626" w:rsidRDefault="000C2B79" w:rsidP="00586626">
            <w:pPr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eco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rd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fin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2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oo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y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da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a in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cl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uding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ic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d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,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cla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ifi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cat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l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ine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g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4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s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</w:t>
            </w: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20" w:lineRule="exact"/>
              <w:ind w:left="114" w:right="28"/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20" w:lineRule="exact"/>
              <w:ind w:left="114" w:right="28"/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spacing w:line="220" w:lineRule="exact"/>
              <w:ind w:left="114" w:right="28"/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</w:pPr>
          </w:p>
        </w:tc>
      </w:tr>
      <w:tr w:rsidR="000C2B79" w:rsidRPr="000541B7" w:rsidTr="007C3481">
        <w:trPr>
          <w:trHeight w:hRule="exact" w:val="2674"/>
        </w:trPr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0541B7" w:rsidRDefault="000C2B79">
            <w:pPr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</w:pPr>
          </w:p>
          <w:p w:rsidR="000C2B79" w:rsidRPr="00586626" w:rsidRDefault="000C2B79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po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2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EB09CC">
            <w:pPr>
              <w:spacing w:line="200" w:lineRule="exact"/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 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x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 re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s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(</w:t>
            </w:r>
            <w:proofErr w:type="spellStart"/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er</w:t>
            </w:r>
            <w:proofErr w:type="spellEnd"/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…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.</w:t>
            </w:r>
            <w:proofErr w:type="spellStart"/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er</w:t>
            </w:r>
            <w:proofErr w:type="spellEnd"/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…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)</w:t>
            </w:r>
          </w:p>
          <w:p w:rsidR="000C2B79" w:rsidRPr="00586626" w:rsidRDefault="000C2B79" w:rsidP="00EB09CC">
            <w:pPr>
              <w:tabs>
                <w:tab w:val="left" w:pos="820"/>
              </w:tabs>
              <w:ind w:left="90" w:right="86" w:hanging="15"/>
              <w:rPr>
                <w:rFonts w:asciiTheme="minorHAnsi" w:eastAsia="Symbol" w:hAnsiTheme="minorHAnsi" w:cs="Symbol"/>
                <w:color w:val="001F5F"/>
                <w:sz w:val="22"/>
                <w:szCs w:val="22"/>
              </w:rPr>
            </w:pPr>
          </w:p>
          <w:p w:rsidR="000C2B79" w:rsidRPr="00586626" w:rsidRDefault="000C2B79" w:rsidP="00EB09CC">
            <w:pPr>
              <w:tabs>
                <w:tab w:val="left" w:pos="820"/>
              </w:tabs>
              <w:ind w:left="90" w:right="86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 pre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ur fin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udi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 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x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point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c</w:t>
            </w:r>
          </w:p>
          <w:p w:rsidR="000C2B79" w:rsidRPr="00586626" w:rsidRDefault="000C2B79" w:rsidP="00EB09CC">
            <w:pPr>
              <w:ind w:left="90" w:hanging="15"/>
              <w:rPr>
                <w:rFonts w:asciiTheme="minorHAnsi" w:eastAsia="Symbol" w:hAnsiTheme="minorHAnsi" w:cs="Symbol"/>
                <w:color w:val="001F5F"/>
                <w:sz w:val="22"/>
                <w:szCs w:val="22"/>
              </w:rPr>
            </w:pPr>
          </w:p>
          <w:p w:rsidR="000C2B79" w:rsidRPr="00586626" w:rsidRDefault="000C2B79" w:rsidP="00EB09CC">
            <w:pPr>
              <w:ind w:left="90" w:hanging="15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a m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.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a m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l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f X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ws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s…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B79" w:rsidRPr="00586626" w:rsidRDefault="000C2B79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1040" w:type="dxa"/>
        <w:tblLook w:val="04A0" w:firstRow="1" w:lastRow="0" w:firstColumn="1" w:lastColumn="0" w:noHBand="0" w:noVBand="1"/>
      </w:tblPr>
      <w:tblGrid>
        <w:gridCol w:w="4125"/>
        <w:gridCol w:w="4125"/>
      </w:tblGrid>
      <w:tr w:rsidR="00AD2C79" w:rsidTr="00AD2C79">
        <w:trPr>
          <w:trHeight w:val="296"/>
        </w:trPr>
        <w:tc>
          <w:tcPr>
            <w:tcW w:w="4125" w:type="dxa"/>
          </w:tcPr>
          <w:p w:rsidR="00AD2C79" w:rsidRPr="00C81BC1" w:rsidRDefault="00AD2C79" w:rsidP="00982B27">
            <w:pPr>
              <w:spacing w:line="200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Date Last Assessed</w:t>
            </w:r>
          </w:p>
        </w:tc>
        <w:tc>
          <w:tcPr>
            <w:tcW w:w="4125" w:type="dxa"/>
          </w:tcPr>
          <w:p w:rsidR="00AD2C79" w:rsidRPr="00C81BC1" w:rsidRDefault="00AD2C79" w:rsidP="00982B27">
            <w:pPr>
              <w:spacing w:line="200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Year Group</w:t>
            </w:r>
          </w:p>
        </w:tc>
      </w:tr>
      <w:tr w:rsidR="00AD2C79" w:rsidTr="00AD2C79">
        <w:trPr>
          <w:trHeight w:val="455"/>
        </w:trPr>
        <w:tc>
          <w:tcPr>
            <w:tcW w:w="4125" w:type="dxa"/>
          </w:tcPr>
          <w:p w:rsidR="00AD2C79" w:rsidRDefault="00AD2C79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  <w:p w:rsidR="00AD2C79" w:rsidRDefault="00AD2C79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  <w:bookmarkStart w:id="0" w:name="_GoBack"/>
            <w:bookmarkEnd w:id="0"/>
          </w:p>
          <w:p w:rsidR="00AD2C79" w:rsidRDefault="00AD2C79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  <w:p w:rsidR="00AD2C79" w:rsidRDefault="00AD2C79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  <w:p w:rsidR="00AD2C79" w:rsidRDefault="00AD2C79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  <w:p w:rsidR="00AD2C79" w:rsidRPr="00C81BC1" w:rsidRDefault="00AD2C79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</w:tc>
        <w:tc>
          <w:tcPr>
            <w:tcW w:w="4125" w:type="dxa"/>
          </w:tcPr>
          <w:p w:rsidR="00AD2C79" w:rsidRDefault="00AD2C79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</w:tc>
      </w:tr>
    </w:tbl>
    <w:p w:rsidR="00DD7BEE" w:rsidRPr="000541B7" w:rsidRDefault="00DD7BEE">
      <w:pPr>
        <w:spacing w:line="200" w:lineRule="exact"/>
        <w:rPr>
          <w:rFonts w:asciiTheme="minorHAnsi" w:hAnsiTheme="minorHAnsi"/>
        </w:rPr>
      </w:pPr>
    </w:p>
    <w:sectPr w:rsidR="00DD7BEE" w:rsidRPr="000541B7" w:rsidSect="00EA2324">
      <w:headerReference w:type="default" r:id="rId11"/>
      <w:type w:val="continuous"/>
      <w:pgSz w:w="16860" w:h="23820"/>
      <w:pgMar w:top="500" w:right="600" w:bottom="142" w:left="3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B7" w:rsidRDefault="000541B7" w:rsidP="00BD213F">
      <w:r>
        <w:separator/>
      </w:r>
    </w:p>
  </w:endnote>
  <w:endnote w:type="continuationSeparator" w:id="0">
    <w:p w:rsidR="000541B7" w:rsidRDefault="000541B7" w:rsidP="00BD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B7" w:rsidRDefault="000541B7" w:rsidP="00BD213F">
      <w:r>
        <w:separator/>
      </w:r>
    </w:p>
  </w:footnote>
  <w:footnote w:type="continuationSeparator" w:id="0">
    <w:p w:rsidR="000541B7" w:rsidRDefault="000541B7" w:rsidP="00BD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1B7" w:rsidRPr="00BD213F" w:rsidRDefault="000541B7" w:rsidP="00BD213F">
    <w:pPr>
      <w:pStyle w:val="Header"/>
      <w:jc w:val="center"/>
      <w:rPr>
        <w:rFonts w:asciiTheme="minorHAnsi" w:hAnsiTheme="minorHAnsi"/>
        <w:b/>
        <w:sz w:val="52"/>
        <w:lang w:val="en-GB"/>
      </w:rPr>
    </w:pPr>
    <w:r>
      <w:rPr>
        <w:rFonts w:asciiTheme="minorHAnsi" w:hAnsiTheme="minorHAnsi"/>
        <w:b/>
        <w:noProof/>
        <w:sz w:val="52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68580</wp:posOffset>
          </wp:positionV>
          <wp:extent cx="880110" cy="781050"/>
          <wp:effectExtent l="19050" t="0" r="0" b="0"/>
          <wp:wrapSquare wrapText="bothSides"/>
          <wp:docPr id="5" name="Picture 3" descr="S:\22) GENERAL PROFORMAS\School Logo and headed pap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22) GENERAL PROFORMAS\School Logo and headed paper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noProof/>
        <w:sz w:val="52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9182735</wp:posOffset>
          </wp:positionH>
          <wp:positionV relativeFrom="paragraph">
            <wp:posOffset>-79375</wp:posOffset>
          </wp:positionV>
          <wp:extent cx="880110" cy="781050"/>
          <wp:effectExtent l="19050" t="0" r="0" b="0"/>
          <wp:wrapSquare wrapText="bothSides"/>
          <wp:docPr id="4" name="Picture 3" descr="S:\22) GENERAL PROFORMAS\School Logo and headed pap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22) GENERAL PROFORMAS\School Logo and headed paper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213F">
      <w:rPr>
        <w:rFonts w:asciiTheme="minorHAnsi" w:hAnsiTheme="minorHAnsi"/>
        <w:b/>
        <w:sz w:val="52"/>
        <w:lang w:val="en-GB"/>
      </w:rPr>
      <w:t xml:space="preserve">TOM ROBSON: SCIENCE SKILLS </w:t>
    </w:r>
    <w:r w:rsidR="00A31C30">
      <w:rPr>
        <w:rFonts w:asciiTheme="minorHAnsi" w:hAnsiTheme="minorHAnsi"/>
        <w:b/>
        <w:sz w:val="52"/>
        <w:lang w:val="en-GB"/>
      </w:rPr>
      <w:t xml:space="preserve">Year </w:t>
    </w:r>
    <w:r w:rsidR="00B72EC3">
      <w:rPr>
        <w:rFonts w:asciiTheme="minorHAnsi" w:hAnsiTheme="minorHAnsi"/>
        <w:b/>
        <w:sz w:val="52"/>
        <w:lang w:val="en-GB"/>
      </w:rPr>
      <w:t>5/6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140E"/>
    <w:multiLevelType w:val="hybridMultilevel"/>
    <w:tmpl w:val="231C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022"/>
    <w:multiLevelType w:val="hybridMultilevel"/>
    <w:tmpl w:val="51DA908E"/>
    <w:lvl w:ilvl="0" w:tplc="BDF4B532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">
    <w:nsid w:val="2DF37F87"/>
    <w:multiLevelType w:val="multilevel"/>
    <w:tmpl w:val="588C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1652592"/>
    <w:multiLevelType w:val="hybridMultilevel"/>
    <w:tmpl w:val="009C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3285"/>
    <w:multiLevelType w:val="hybridMultilevel"/>
    <w:tmpl w:val="B3C0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34CBD"/>
    <w:multiLevelType w:val="hybridMultilevel"/>
    <w:tmpl w:val="6194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4463B"/>
    <w:multiLevelType w:val="hybridMultilevel"/>
    <w:tmpl w:val="35FEC234"/>
    <w:lvl w:ilvl="0" w:tplc="08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7">
    <w:nsid w:val="5EFD5789"/>
    <w:multiLevelType w:val="hybridMultilevel"/>
    <w:tmpl w:val="FBC6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E2C7D"/>
    <w:multiLevelType w:val="hybridMultilevel"/>
    <w:tmpl w:val="EC94AC4A"/>
    <w:lvl w:ilvl="0" w:tplc="BDF4B532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757D0152"/>
    <w:multiLevelType w:val="hybridMultilevel"/>
    <w:tmpl w:val="CBD061DE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BEE"/>
    <w:rsid w:val="000541B7"/>
    <w:rsid w:val="0006328D"/>
    <w:rsid w:val="000C2B79"/>
    <w:rsid w:val="001D082B"/>
    <w:rsid w:val="0024236A"/>
    <w:rsid w:val="002E149F"/>
    <w:rsid w:val="00306A33"/>
    <w:rsid w:val="003B2E82"/>
    <w:rsid w:val="003C3563"/>
    <w:rsid w:val="004C6D1B"/>
    <w:rsid w:val="00586626"/>
    <w:rsid w:val="007C323B"/>
    <w:rsid w:val="00856681"/>
    <w:rsid w:val="00894D28"/>
    <w:rsid w:val="009D1EFF"/>
    <w:rsid w:val="00A31C30"/>
    <w:rsid w:val="00AD2C79"/>
    <w:rsid w:val="00B72EC3"/>
    <w:rsid w:val="00B8318A"/>
    <w:rsid w:val="00BD213F"/>
    <w:rsid w:val="00C9380E"/>
    <w:rsid w:val="00CD62F4"/>
    <w:rsid w:val="00DD4428"/>
    <w:rsid w:val="00DD7BEE"/>
    <w:rsid w:val="00EA2324"/>
    <w:rsid w:val="00F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12]"/>
    </o:shapedefaults>
    <o:shapelayout v:ext="edit">
      <o:idmap v:ext="edit" data="1"/>
      <o:rules v:ext="edit">
        <o:r id="V:Rule2" type="connector" idref="#_x0000_s1079"/>
      </o:rules>
    </o:shapelayout>
  </w:shapeDefaults>
  <w:decimalSymbol w:val="."/>
  <w:listSeparator w:val=","/>
  <w15:docId w15:val="{B37556BC-28C9-4DEE-BE28-325751D0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D2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13F"/>
  </w:style>
  <w:style w:type="paragraph" w:styleId="Footer">
    <w:name w:val="footer"/>
    <w:basedOn w:val="Normal"/>
    <w:link w:val="FooterChar"/>
    <w:uiPriority w:val="99"/>
    <w:semiHidden/>
    <w:unhideWhenUsed/>
    <w:rsid w:val="00BD2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13F"/>
  </w:style>
  <w:style w:type="paragraph" w:styleId="BalloonText">
    <w:name w:val="Balloon Text"/>
    <w:basedOn w:val="Normal"/>
    <w:link w:val="BalloonTextChar"/>
    <w:uiPriority w:val="99"/>
    <w:semiHidden/>
    <w:unhideWhenUsed/>
    <w:rsid w:val="00BD2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18A"/>
    <w:pPr>
      <w:ind w:left="720"/>
      <w:contextualSpacing/>
    </w:pPr>
  </w:style>
  <w:style w:type="table" w:styleId="TableGrid">
    <w:name w:val="Table Grid"/>
    <w:basedOn w:val="TableNormal"/>
    <w:uiPriority w:val="59"/>
    <w:rsid w:val="00AD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Patrick`s Primary School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staff</cp:lastModifiedBy>
  <cp:revision>5</cp:revision>
  <dcterms:created xsi:type="dcterms:W3CDTF">2014-07-17T16:39:00Z</dcterms:created>
  <dcterms:modified xsi:type="dcterms:W3CDTF">2014-12-11T13:50:00Z</dcterms:modified>
</cp:coreProperties>
</file>